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465" w:rsidRDefault="00E13465" w:rsidP="00E13465">
      <w:pPr>
        <w:spacing w:after="0"/>
        <w:rPr>
          <w:rFonts w:ascii="Times New Roman" w:hAnsi="Times New Roman" w:cs="Times New Roman"/>
          <w:b/>
        </w:rPr>
      </w:pPr>
      <w:r>
        <w:rPr>
          <w:rFonts w:ascii="Times New Roman" w:hAnsi="Times New Roman" w:cs="Times New Roman"/>
          <w:b/>
        </w:rPr>
        <w:t xml:space="preserve">Exhibit A </w:t>
      </w:r>
      <w:r w:rsidRPr="0082206C">
        <w:rPr>
          <w:rFonts w:ascii="Times New Roman" w:hAnsi="Times New Roman" w:cs="Times New Roman"/>
          <w:i/>
        </w:rPr>
        <w:t>Quiz Ques</w:t>
      </w:r>
      <w:bookmarkStart w:id="0" w:name="_GoBack"/>
      <w:bookmarkEnd w:id="0"/>
      <w:r w:rsidRPr="0082206C">
        <w:rPr>
          <w:rFonts w:ascii="Times New Roman" w:hAnsi="Times New Roman" w:cs="Times New Roman"/>
          <w:i/>
        </w:rPr>
        <w:t>tions for Participants to Fill Out as They Wait for the Program to Start</w:t>
      </w:r>
    </w:p>
    <w:p w:rsidR="00E13465" w:rsidRDefault="00E13465" w:rsidP="00E1346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rsidR="00E13465" w:rsidRPr="0082206C" w:rsidRDefault="00E13465" w:rsidP="00E1346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rsidR="00E13465" w:rsidRPr="0082206C" w:rsidRDefault="00E13465" w:rsidP="00E13465">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rsidR="00E13465" w:rsidRPr="0082206C" w:rsidRDefault="00E13465" w:rsidP="00E13465">
      <w:pPr>
        <w:pStyle w:val="Default"/>
        <w:rPr>
          <w:b/>
          <w:color w:val="auto"/>
          <w:sz w:val="22"/>
          <w:szCs w:val="22"/>
        </w:rPr>
      </w:pPr>
    </w:p>
    <w:p w:rsidR="00E13465" w:rsidRPr="0082206C" w:rsidRDefault="00E13465" w:rsidP="00E13465">
      <w:pPr>
        <w:pStyle w:val="Default"/>
        <w:numPr>
          <w:ilvl w:val="0"/>
          <w:numId w:val="1"/>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rsidR="00E13465" w:rsidRPr="0082206C" w:rsidRDefault="00E13465" w:rsidP="00E13465">
      <w:pPr>
        <w:pStyle w:val="Default"/>
        <w:ind w:left="360"/>
        <w:rPr>
          <w:color w:val="auto"/>
          <w:sz w:val="22"/>
          <w:szCs w:val="22"/>
        </w:rPr>
      </w:pPr>
    </w:p>
    <w:p w:rsidR="00E13465" w:rsidRPr="0082206C" w:rsidRDefault="00E13465" w:rsidP="00E13465">
      <w:pPr>
        <w:pStyle w:val="Default"/>
        <w:numPr>
          <w:ilvl w:val="0"/>
          <w:numId w:val="1"/>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1" w:name="_Hlk512258079"/>
      <w:r w:rsidRPr="0082206C">
        <w:rPr>
          <w:b/>
          <w:color w:val="auto"/>
          <w:sz w:val="22"/>
          <w:szCs w:val="22"/>
        </w:rPr>
        <w:t>True False</w:t>
      </w:r>
    </w:p>
    <w:bookmarkEnd w:id="1"/>
    <w:p w:rsidR="00E13465" w:rsidRPr="0082206C" w:rsidRDefault="00E13465" w:rsidP="00E13465">
      <w:pPr>
        <w:pStyle w:val="Default"/>
        <w:rPr>
          <w:sz w:val="22"/>
          <w:szCs w:val="22"/>
        </w:rPr>
      </w:pPr>
      <w:r w:rsidRPr="0082206C">
        <w:rPr>
          <w:b/>
          <w:color w:val="auto"/>
          <w:sz w:val="22"/>
          <w:szCs w:val="22"/>
        </w:rPr>
        <w:t xml:space="preserve">      </w:t>
      </w:r>
    </w:p>
    <w:p w:rsidR="00E13465" w:rsidRPr="0082206C" w:rsidRDefault="00E13465" w:rsidP="00E13465">
      <w:pPr>
        <w:pStyle w:val="Default"/>
        <w:numPr>
          <w:ilvl w:val="0"/>
          <w:numId w:val="1"/>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E13465" w:rsidRPr="0082206C" w:rsidRDefault="00E13465" w:rsidP="00E13465">
      <w:pPr>
        <w:pStyle w:val="ListParagraph"/>
        <w:spacing w:after="0" w:line="240" w:lineRule="auto"/>
        <w:rPr>
          <w:rFonts w:ascii="Times New Roman" w:hAnsi="Times New Roman" w:cs="Times New Roman"/>
          <w:b/>
        </w:rPr>
      </w:pPr>
    </w:p>
    <w:p w:rsidR="00E13465" w:rsidRPr="0082206C" w:rsidRDefault="00E13465" w:rsidP="00E13465">
      <w:pPr>
        <w:pStyle w:val="Default"/>
        <w:numPr>
          <w:ilvl w:val="0"/>
          <w:numId w:val="1"/>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E13465" w:rsidRPr="0082206C" w:rsidRDefault="00E13465" w:rsidP="00E13465">
      <w:pPr>
        <w:pStyle w:val="Default"/>
        <w:rPr>
          <w:color w:val="auto"/>
          <w:sz w:val="22"/>
          <w:szCs w:val="22"/>
        </w:rPr>
      </w:pPr>
    </w:p>
    <w:p w:rsidR="00E13465" w:rsidRPr="0082206C" w:rsidRDefault="00E13465" w:rsidP="00E13465">
      <w:pPr>
        <w:pStyle w:val="Default"/>
        <w:numPr>
          <w:ilvl w:val="0"/>
          <w:numId w:val="1"/>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E13465" w:rsidRPr="0082206C" w:rsidRDefault="00E13465" w:rsidP="00E13465">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E13465" w:rsidRPr="0082206C" w:rsidRDefault="00E13465" w:rsidP="00E13465">
      <w:pPr>
        <w:pStyle w:val="ListParagraph"/>
        <w:spacing w:after="0" w:line="240" w:lineRule="auto"/>
        <w:rPr>
          <w:rFonts w:ascii="Times New Roman" w:hAnsi="Times New Roman" w:cs="Times New Roman"/>
          <w:b/>
          <w:highlight w:val="yellow"/>
        </w:rPr>
      </w:pPr>
    </w:p>
    <w:p w:rsidR="00E13465" w:rsidRPr="0082206C" w:rsidRDefault="00E13465" w:rsidP="00E13465">
      <w:pPr>
        <w:pStyle w:val="Default"/>
        <w:numPr>
          <w:ilvl w:val="0"/>
          <w:numId w:val="1"/>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rsidR="00E13465" w:rsidRPr="0082206C" w:rsidRDefault="00E13465" w:rsidP="00E13465">
      <w:pPr>
        <w:pStyle w:val="Default"/>
        <w:rPr>
          <w:color w:val="auto"/>
          <w:sz w:val="22"/>
          <w:szCs w:val="22"/>
        </w:rPr>
      </w:pPr>
    </w:p>
    <w:p w:rsidR="00E13465" w:rsidRPr="0082206C" w:rsidRDefault="00E13465" w:rsidP="00E13465">
      <w:pPr>
        <w:pStyle w:val="Default"/>
        <w:numPr>
          <w:ilvl w:val="0"/>
          <w:numId w:val="1"/>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E13465" w:rsidRPr="0082206C" w:rsidRDefault="00E13465" w:rsidP="00E13465">
      <w:pPr>
        <w:autoSpaceDE w:val="0"/>
        <w:autoSpaceDN w:val="0"/>
        <w:adjustRightInd w:val="0"/>
        <w:spacing w:after="0" w:line="240" w:lineRule="auto"/>
        <w:ind w:left="1440"/>
        <w:rPr>
          <w:rFonts w:ascii="Times New Roman" w:hAnsi="Times New Roman" w:cs="Times New Roman"/>
        </w:rPr>
      </w:pPr>
    </w:p>
    <w:p w:rsidR="00E13465" w:rsidRPr="0082206C" w:rsidRDefault="00E13465" w:rsidP="00E13465">
      <w:pPr>
        <w:pStyle w:val="Default"/>
        <w:numPr>
          <w:ilvl w:val="0"/>
          <w:numId w:val="1"/>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E13465" w:rsidRPr="0082206C" w:rsidRDefault="00E13465" w:rsidP="00E13465">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E13465" w:rsidRPr="0082206C" w:rsidRDefault="00E13465" w:rsidP="00E13465">
      <w:pPr>
        <w:autoSpaceDE w:val="0"/>
        <w:autoSpaceDN w:val="0"/>
        <w:adjustRightInd w:val="0"/>
        <w:spacing w:after="0" w:line="240" w:lineRule="auto"/>
        <w:ind w:left="360"/>
        <w:rPr>
          <w:rFonts w:ascii="Times New Roman" w:hAnsi="Times New Roman" w:cs="Times New Roman"/>
        </w:rPr>
      </w:pPr>
    </w:p>
    <w:p w:rsidR="00EE27B6" w:rsidRDefault="00E13465" w:rsidP="00E13465">
      <w:pPr>
        <w:pStyle w:val="Default"/>
        <w:numPr>
          <w:ilvl w:val="0"/>
          <w:numId w:val="1"/>
        </w:numPr>
      </w:pPr>
      <w:r w:rsidRPr="0082206C">
        <w:rPr>
          <w:color w:val="auto"/>
          <w:sz w:val="22"/>
          <w:szCs w:val="22"/>
        </w:rPr>
        <w:t xml:space="preserve">A friend of mine was a witness to a car wreck and now she </w:t>
      </w:r>
      <w:proofErr w:type="gramStart"/>
      <w:r w:rsidRPr="0082206C">
        <w:rPr>
          <w:color w:val="auto"/>
          <w:sz w:val="22"/>
          <w:szCs w:val="22"/>
        </w:rPr>
        <w:t>has to</w:t>
      </w:r>
      <w:proofErr w:type="gramEnd"/>
      <w:r w:rsidRPr="0082206C">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E13465">
        <w:rPr>
          <w:b/>
          <w:color w:val="auto"/>
          <w:sz w:val="22"/>
          <w:szCs w:val="22"/>
        </w:rPr>
        <w:t xml:space="preserve">True </w:t>
      </w:r>
      <w:r w:rsidRPr="00E13465">
        <w:rPr>
          <w:b/>
          <w:color w:val="auto"/>
          <w:sz w:val="22"/>
          <w:szCs w:val="22"/>
        </w:rPr>
        <w:tab/>
      </w:r>
      <w:r w:rsidRPr="00E13465">
        <w:rPr>
          <w:b/>
          <w:color w:val="auto"/>
          <w:sz w:val="22"/>
          <w:szCs w:val="22"/>
        </w:rPr>
        <w:tab/>
        <w:t>False</w:t>
      </w:r>
    </w:p>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65"/>
    <w:rsid w:val="00850706"/>
    <w:rsid w:val="00E13465"/>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F5074-266D-4D15-A6EC-5EEA1DA0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65"/>
    <w:pPr>
      <w:ind w:left="720"/>
      <w:contextualSpacing/>
    </w:pPr>
  </w:style>
  <w:style w:type="paragraph" w:customStyle="1" w:styleId="Default">
    <w:name w:val="Default"/>
    <w:rsid w:val="00E134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2018-04-26T12:09:00Z</dcterms:created>
  <dcterms:modified xsi:type="dcterms:W3CDTF">2018-04-26T12:10:00Z</dcterms:modified>
</cp:coreProperties>
</file>